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DC" w:rsidRPr="00DE6DDC" w:rsidRDefault="00DE6DDC" w:rsidP="00DE6DDC">
      <w:pPr>
        <w:spacing w:line="100" w:lineRule="atLeast"/>
        <w:jc w:val="both"/>
        <w:rPr>
          <w:rFonts w:ascii="Times New Roman" w:hAnsi="Times New Roman" w:cs="Times New Roman"/>
          <w:sz w:val="24"/>
          <w:szCs w:val="24"/>
        </w:rPr>
      </w:pPr>
    </w:p>
    <w:p w:rsidR="00947E90" w:rsidRPr="002F6F04" w:rsidRDefault="00947E90" w:rsidP="00947E90">
      <w:pPr>
        <w:spacing w:after="0" w:line="240" w:lineRule="auto"/>
        <w:jc w:val="center"/>
        <w:rPr>
          <w:rFonts w:ascii="Times New Roman" w:hAnsi="Times New Roman" w:cs="Times New Roman"/>
          <w:sz w:val="24"/>
          <w:szCs w:val="24"/>
        </w:rPr>
      </w:pPr>
      <w:r w:rsidRPr="002F6F04">
        <w:rPr>
          <w:rFonts w:ascii="Times New Roman" w:hAnsi="Times New Roman" w:cs="Times New Roman"/>
          <w:sz w:val="24"/>
          <w:szCs w:val="24"/>
        </w:rPr>
        <w:t xml:space="preserve">Муниципальное </w:t>
      </w:r>
      <w:r>
        <w:rPr>
          <w:rFonts w:ascii="Times New Roman" w:hAnsi="Times New Roman" w:cs="Times New Roman"/>
          <w:sz w:val="24"/>
          <w:szCs w:val="24"/>
        </w:rPr>
        <w:t>казен</w:t>
      </w:r>
      <w:r w:rsidRPr="002F6F04">
        <w:rPr>
          <w:rFonts w:ascii="Times New Roman" w:hAnsi="Times New Roman" w:cs="Times New Roman"/>
          <w:sz w:val="24"/>
          <w:szCs w:val="24"/>
        </w:rPr>
        <w:t xml:space="preserve">ное общеобразовательное учреждение </w:t>
      </w:r>
    </w:p>
    <w:p w:rsidR="00947E90" w:rsidRPr="002F6F04" w:rsidRDefault="00947E90" w:rsidP="00947E90">
      <w:pPr>
        <w:spacing w:after="0" w:line="240" w:lineRule="auto"/>
        <w:jc w:val="center"/>
        <w:rPr>
          <w:rFonts w:ascii="Times New Roman" w:hAnsi="Times New Roman" w:cs="Times New Roman"/>
          <w:sz w:val="24"/>
          <w:szCs w:val="24"/>
        </w:rPr>
      </w:pPr>
      <w:r w:rsidRPr="002F6F04">
        <w:rPr>
          <w:rFonts w:ascii="Times New Roman" w:hAnsi="Times New Roman" w:cs="Times New Roman"/>
          <w:sz w:val="24"/>
          <w:szCs w:val="24"/>
        </w:rPr>
        <w:t>«</w:t>
      </w:r>
      <w:proofErr w:type="spellStart"/>
      <w:r>
        <w:rPr>
          <w:rFonts w:ascii="Times New Roman" w:hAnsi="Times New Roman" w:cs="Times New Roman"/>
          <w:sz w:val="24"/>
          <w:szCs w:val="24"/>
        </w:rPr>
        <w:t>Аракульская</w:t>
      </w:r>
      <w:proofErr w:type="spellEnd"/>
      <w:r>
        <w:rPr>
          <w:rFonts w:ascii="Times New Roman" w:hAnsi="Times New Roman" w:cs="Times New Roman"/>
          <w:sz w:val="24"/>
          <w:szCs w:val="24"/>
        </w:rPr>
        <w:t xml:space="preserve"> средняя общеобразовательная школа</w:t>
      </w:r>
      <w:r w:rsidRPr="002F6F04">
        <w:rPr>
          <w:rFonts w:ascii="Times New Roman" w:hAnsi="Times New Roman" w:cs="Times New Roman"/>
          <w:sz w:val="24"/>
          <w:szCs w:val="24"/>
        </w:rPr>
        <w:t>»</w:t>
      </w:r>
    </w:p>
    <w:p w:rsidR="00947E90" w:rsidRPr="002F6F04" w:rsidRDefault="00947E90" w:rsidP="00947E90">
      <w:pPr>
        <w:spacing w:after="0" w:line="240" w:lineRule="auto"/>
        <w:jc w:val="center"/>
        <w:rPr>
          <w:rFonts w:ascii="Times New Roman" w:hAnsi="Times New Roman" w:cs="Times New Roman"/>
          <w:b/>
          <w:sz w:val="24"/>
          <w:szCs w:val="24"/>
        </w:rPr>
      </w:pPr>
    </w:p>
    <w:p w:rsidR="00947E90" w:rsidRDefault="00947E90" w:rsidP="00947E90">
      <w:pPr>
        <w:spacing w:after="0" w:line="240" w:lineRule="auto"/>
        <w:jc w:val="center"/>
        <w:rPr>
          <w:rFonts w:ascii="Times New Roman" w:hAnsi="Times New Roman" w:cs="Times New Roman"/>
          <w:sz w:val="28"/>
          <w:szCs w:val="28"/>
        </w:rPr>
      </w:pPr>
      <w:r w:rsidRPr="00947E90">
        <w:rPr>
          <w:rFonts w:ascii="Times New Roman" w:hAnsi="Times New Roman" w:cs="Times New Roman"/>
          <w:sz w:val="28"/>
          <w:szCs w:val="28"/>
        </w:rPr>
        <w:t>ПРОТОКОЛ РОДИТЕЛЬСКОГО СОБРАНИЯ № 2</w:t>
      </w:r>
    </w:p>
    <w:p w:rsidR="00305B48" w:rsidRPr="00947E90" w:rsidRDefault="00305B48" w:rsidP="00947E90">
      <w:pPr>
        <w:spacing w:after="0" w:line="240" w:lineRule="auto"/>
        <w:jc w:val="center"/>
        <w:rPr>
          <w:rFonts w:ascii="Times New Roman" w:hAnsi="Times New Roman" w:cs="Times New Roman"/>
          <w:sz w:val="28"/>
          <w:szCs w:val="28"/>
        </w:rPr>
      </w:pPr>
    </w:p>
    <w:p w:rsidR="00305B48" w:rsidRPr="00947E90" w:rsidRDefault="00947E90" w:rsidP="001A041A">
      <w:pPr>
        <w:spacing w:after="0" w:line="540" w:lineRule="atLeast"/>
        <w:outlineLvl w:val="0"/>
        <w:rPr>
          <w:rFonts w:ascii="Arial" w:eastAsia="Times New Roman" w:hAnsi="Arial" w:cs="Arial"/>
          <w:color w:val="000000"/>
          <w:kern w:val="36"/>
          <w:sz w:val="40"/>
          <w:szCs w:val="40"/>
          <w:lang w:eastAsia="ru-RU"/>
        </w:rPr>
      </w:pPr>
      <w:r>
        <w:rPr>
          <w:rFonts w:ascii="Arial" w:eastAsia="Times New Roman" w:hAnsi="Arial" w:cs="Arial"/>
          <w:color w:val="000000"/>
          <w:kern w:val="36"/>
          <w:sz w:val="40"/>
          <w:szCs w:val="40"/>
          <w:lang w:eastAsia="ru-RU"/>
        </w:rPr>
        <w:t xml:space="preserve">           </w:t>
      </w:r>
      <w:r w:rsidR="001A041A" w:rsidRPr="00947E90">
        <w:rPr>
          <w:rFonts w:ascii="Arial" w:eastAsia="Times New Roman" w:hAnsi="Arial" w:cs="Arial"/>
          <w:color w:val="000000"/>
          <w:kern w:val="36"/>
          <w:sz w:val="40"/>
          <w:szCs w:val="40"/>
          <w:lang w:eastAsia="ru-RU"/>
        </w:rPr>
        <w:t>Тема: «Внимание! Детский травматизм».</w:t>
      </w:r>
    </w:p>
    <w:p w:rsidR="00947E90" w:rsidRPr="00947E90" w:rsidRDefault="00947E90" w:rsidP="00947E90">
      <w:pPr>
        <w:spacing w:after="0" w:line="240" w:lineRule="auto"/>
        <w:rPr>
          <w:rFonts w:ascii="Times New Roman" w:hAnsi="Times New Roman" w:cs="Times New Roman"/>
          <w:sz w:val="28"/>
          <w:szCs w:val="28"/>
          <w:u w:val="single"/>
        </w:rPr>
      </w:pPr>
      <w:r>
        <w:rPr>
          <w:rFonts w:ascii="Times New Roman" w:hAnsi="Times New Roman" w:cs="Times New Roman"/>
          <w:sz w:val="24"/>
          <w:szCs w:val="24"/>
        </w:rPr>
        <w:t xml:space="preserve">                                                                          </w:t>
      </w:r>
      <w:r w:rsidRPr="00947E90">
        <w:rPr>
          <w:rFonts w:ascii="Times New Roman" w:hAnsi="Times New Roman" w:cs="Times New Roman"/>
          <w:sz w:val="28"/>
          <w:szCs w:val="28"/>
        </w:rPr>
        <w:t>Дата проведения:  «13» октября 2018 г.</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Цель: Профилактическая работа с родителями, направленная на предупреждение травматизма у детей школьного возраста.</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Форма проведения: информационно – разъяснительная.</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Присутствовало: 24 человека.</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Повестка дня:</w:t>
      </w:r>
    </w:p>
    <w:p w:rsidR="001A041A" w:rsidRPr="001A041A" w:rsidRDefault="001A041A" w:rsidP="001A041A">
      <w:pPr>
        <w:numPr>
          <w:ilvl w:val="0"/>
          <w:numId w:val="20"/>
        </w:numPr>
        <w:spacing w:after="0" w:line="360" w:lineRule="atLeast"/>
        <w:ind w:left="330"/>
        <w:rPr>
          <w:rFonts w:ascii="Arial" w:eastAsia="Times New Roman" w:hAnsi="Arial" w:cs="Arial"/>
          <w:color w:val="000000"/>
          <w:sz w:val="21"/>
          <w:szCs w:val="21"/>
          <w:lang w:eastAsia="ru-RU"/>
        </w:rPr>
      </w:pPr>
      <w:r w:rsidRPr="001A041A">
        <w:rPr>
          <w:rFonts w:ascii="Arial" w:eastAsia="Times New Roman" w:hAnsi="Arial" w:cs="Arial"/>
          <w:color w:val="000000"/>
          <w:sz w:val="21"/>
          <w:szCs w:val="21"/>
          <w:lang w:eastAsia="ru-RU"/>
        </w:rPr>
        <w:t xml:space="preserve">Систематическое обучение детей основам профилактики травматизма – важная </w:t>
      </w:r>
      <w:proofErr w:type="gramStart"/>
      <w:r w:rsidRPr="001A041A">
        <w:rPr>
          <w:rFonts w:ascii="Arial" w:eastAsia="Times New Roman" w:hAnsi="Arial" w:cs="Arial"/>
          <w:color w:val="000000"/>
          <w:sz w:val="21"/>
          <w:szCs w:val="21"/>
          <w:lang w:eastAsia="ru-RU"/>
        </w:rPr>
        <w:t>задача</w:t>
      </w:r>
      <w:proofErr w:type="gramEnd"/>
      <w:r w:rsidRPr="001A041A">
        <w:rPr>
          <w:rFonts w:ascii="Arial" w:eastAsia="Times New Roman" w:hAnsi="Arial" w:cs="Arial"/>
          <w:color w:val="000000"/>
          <w:sz w:val="21"/>
          <w:szCs w:val="21"/>
          <w:lang w:eastAsia="ru-RU"/>
        </w:rPr>
        <w:t xml:space="preserve"> как </w:t>
      </w:r>
      <w:r w:rsidR="00947E90">
        <w:rPr>
          <w:rFonts w:ascii="Arial" w:eastAsia="Times New Roman" w:hAnsi="Arial" w:cs="Arial"/>
          <w:color w:val="000000"/>
          <w:sz w:val="21"/>
          <w:szCs w:val="21"/>
          <w:lang w:eastAsia="ru-RU"/>
        </w:rPr>
        <w:t>школы</w:t>
      </w:r>
      <w:r w:rsidRPr="001A041A">
        <w:rPr>
          <w:rFonts w:ascii="Arial" w:eastAsia="Times New Roman" w:hAnsi="Arial" w:cs="Arial"/>
          <w:color w:val="000000"/>
          <w:sz w:val="21"/>
          <w:szCs w:val="21"/>
          <w:lang w:eastAsia="ru-RU"/>
        </w:rPr>
        <w:t>, так и родителей.</w:t>
      </w:r>
    </w:p>
    <w:p w:rsidR="001A041A" w:rsidRPr="001A041A" w:rsidRDefault="001A041A" w:rsidP="001A041A">
      <w:pPr>
        <w:numPr>
          <w:ilvl w:val="0"/>
          <w:numId w:val="21"/>
        </w:numPr>
        <w:spacing w:after="0" w:line="360" w:lineRule="atLeast"/>
        <w:ind w:left="330"/>
        <w:rPr>
          <w:rFonts w:ascii="Arial" w:eastAsia="Times New Roman" w:hAnsi="Arial" w:cs="Arial"/>
          <w:color w:val="000000"/>
          <w:sz w:val="21"/>
          <w:szCs w:val="21"/>
          <w:lang w:eastAsia="ru-RU"/>
        </w:rPr>
      </w:pPr>
      <w:r w:rsidRPr="001A041A">
        <w:rPr>
          <w:rFonts w:ascii="Arial" w:eastAsia="Times New Roman" w:hAnsi="Arial" w:cs="Arial"/>
          <w:color w:val="000000"/>
          <w:sz w:val="21"/>
          <w:szCs w:val="21"/>
          <w:lang w:eastAsia="ru-RU"/>
        </w:rPr>
        <w:t xml:space="preserve">Устранение </w:t>
      </w:r>
      <w:proofErr w:type="spellStart"/>
      <w:r w:rsidRPr="001A041A">
        <w:rPr>
          <w:rFonts w:ascii="Arial" w:eastAsia="Times New Roman" w:hAnsi="Arial" w:cs="Arial"/>
          <w:color w:val="000000"/>
          <w:sz w:val="21"/>
          <w:szCs w:val="21"/>
          <w:lang w:eastAsia="ru-RU"/>
        </w:rPr>
        <w:t>травмоопасных</w:t>
      </w:r>
      <w:proofErr w:type="spellEnd"/>
      <w:r w:rsidRPr="001A041A">
        <w:rPr>
          <w:rFonts w:ascii="Arial" w:eastAsia="Times New Roman" w:hAnsi="Arial" w:cs="Arial"/>
          <w:color w:val="000000"/>
          <w:sz w:val="21"/>
          <w:szCs w:val="21"/>
          <w:lang w:eastAsia="ru-RU"/>
        </w:rPr>
        <w:t xml:space="preserve"> ситуаций</w:t>
      </w:r>
      <w:r w:rsidR="00947E90">
        <w:rPr>
          <w:rFonts w:ascii="Arial" w:eastAsia="Times New Roman" w:hAnsi="Arial" w:cs="Arial"/>
          <w:color w:val="000000"/>
          <w:sz w:val="21"/>
          <w:szCs w:val="21"/>
          <w:lang w:eastAsia="ru-RU"/>
        </w:rPr>
        <w:t>.</w:t>
      </w:r>
    </w:p>
    <w:p w:rsidR="001A041A" w:rsidRPr="001A041A" w:rsidRDefault="00947E90" w:rsidP="001A041A">
      <w:pPr>
        <w:spacing w:before="75" w:after="75" w:line="360" w:lineRule="atLeast"/>
        <w:rPr>
          <w:rFonts w:ascii="Verdana" w:eastAsia="Times New Roman" w:hAnsi="Verdana" w:cs="Times New Roman"/>
          <w:color w:val="231F20"/>
          <w:sz w:val="21"/>
          <w:szCs w:val="21"/>
          <w:lang w:eastAsia="ru-RU"/>
        </w:rPr>
      </w:pPr>
      <w:r>
        <w:rPr>
          <w:rFonts w:ascii="Verdana" w:eastAsia="Times New Roman" w:hAnsi="Verdana" w:cs="Times New Roman"/>
          <w:color w:val="231F20"/>
          <w:sz w:val="21"/>
          <w:szCs w:val="21"/>
          <w:lang w:eastAsia="ru-RU"/>
        </w:rPr>
        <w:t>    </w:t>
      </w:r>
      <w:r w:rsidR="001A041A" w:rsidRPr="001A041A">
        <w:rPr>
          <w:rFonts w:ascii="Verdana" w:eastAsia="Times New Roman" w:hAnsi="Verdana" w:cs="Times New Roman"/>
          <w:color w:val="231F20"/>
          <w:sz w:val="21"/>
          <w:szCs w:val="21"/>
          <w:lang w:eastAsia="ru-RU"/>
        </w:rPr>
        <w:t xml:space="preserve">По первому вопросу выступила </w:t>
      </w:r>
      <w:r>
        <w:rPr>
          <w:rFonts w:ascii="Verdana" w:eastAsia="Times New Roman" w:hAnsi="Verdana" w:cs="Times New Roman"/>
          <w:color w:val="231F20"/>
          <w:sz w:val="21"/>
          <w:szCs w:val="21"/>
          <w:lang w:eastAsia="ru-RU"/>
        </w:rPr>
        <w:t xml:space="preserve">зам. директора по ВР </w:t>
      </w:r>
      <w:proofErr w:type="spellStart"/>
      <w:r>
        <w:rPr>
          <w:rFonts w:ascii="Verdana" w:eastAsia="Times New Roman" w:hAnsi="Verdana" w:cs="Times New Roman"/>
          <w:color w:val="231F20"/>
          <w:sz w:val="21"/>
          <w:szCs w:val="21"/>
          <w:lang w:eastAsia="ru-RU"/>
        </w:rPr>
        <w:t>Уруджева</w:t>
      </w:r>
      <w:proofErr w:type="spellEnd"/>
      <w:r>
        <w:rPr>
          <w:rFonts w:ascii="Verdana" w:eastAsia="Times New Roman" w:hAnsi="Verdana" w:cs="Times New Roman"/>
          <w:color w:val="231F20"/>
          <w:sz w:val="21"/>
          <w:szCs w:val="21"/>
          <w:lang w:eastAsia="ru-RU"/>
        </w:rPr>
        <w:t xml:space="preserve"> З. И.</w:t>
      </w:r>
      <w:r w:rsidR="001A041A" w:rsidRPr="001A041A">
        <w:rPr>
          <w:rFonts w:ascii="Verdana" w:eastAsia="Times New Roman" w:hAnsi="Verdana" w:cs="Times New Roman"/>
          <w:color w:val="231F20"/>
          <w:sz w:val="21"/>
          <w:szCs w:val="21"/>
          <w:lang w:eastAsia="ru-RU"/>
        </w:rPr>
        <w:t xml:space="preserve"> Она </w:t>
      </w:r>
      <w:proofErr w:type="spellStart"/>
      <w:r w:rsidR="001A041A" w:rsidRPr="001A041A">
        <w:rPr>
          <w:rFonts w:ascii="Verdana" w:eastAsia="Times New Roman" w:hAnsi="Verdana" w:cs="Times New Roman"/>
          <w:color w:val="231F20"/>
          <w:sz w:val="21"/>
          <w:szCs w:val="21"/>
          <w:lang w:eastAsia="ru-RU"/>
        </w:rPr>
        <w:t>расск</w:t>
      </w:r>
      <w:proofErr w:type="gramStart"/>
      <w:r w:rsidR="001A041A" w:rsidRPr="001A041A">
        <w:rPr>
          <w:rFonts w:ascii="Verdana" w:eastAsia="Times New Roman" w:hAnsi="Verdana" w:cs="Times New Roman"/>
          <w:color w:val="231F20"/>
          <w:sz w:val="21"/>
          <w:szCs w:val="21"/>
          <w:lang w:eastAsia="ru-RU"/>
        </w:rPr>
        <w:t>а</w:t>
      </w:r>
      <w:proofErr w:type="spellEnd"/>
      <w:r>
        <w:rPr>
          <w:rFonts w:ascii="Verdana" w:eastAsia="Times New Roman" w:hAnsi="Verdana" w:cs="Times New Roman"/>
          <w:color w:val="231F20"/>
          <w:sz w:val="21"/>
          <w:szCs w:val="21"/>
          <w:lang w:eastAsia="ru-RU"/>
        </w:rPr>
        <w:t>-</w:t>
      </w:r>
      <w:proofErr w:type="gramEnd"/>
      <w:r>
        <w:rPr>
          <w:rFonts w:ascii="Verdana" w:eastAsia="Times New Roman" w:hAnsi="Verdana" w:cs="Times New Roman"/>
          <w:color w:val="231F20"/>
          <w:sz w:val="21"/>
          <w:szCs w:val="21"/>
          <w:lang w:eastAsia="ru-RU"/>
        </w:rPr>
        <w:t xml:space="preserve"> </w:t>
      </w:r>
      <w:r w:rsidR="001A041A" w:rsidRPr="001A041A">
        <w:rPr>
          <w:rFonts w:ascii="Verdana" w:eastAsia="Times New Roman" w:hAnsi="Verdana" w:cs="Times New Roman"/>
          <w:color w:val="231F20"/>
          <w:sz w:val="21"/>
          <w:szCs w:val="21"/>
          <w:lang w:eastAsia="ru-RU"/>
        </w:rPr>
        <w:t xml:space="preserve">зала о детском травматизме. Это </w:t>
      </w:r>
      <w:r>
        <w:rPr>
          <w:rFonts w:ascii="Verdana" w:eastAsia="Times New Roman" w:hAnsi="Verdana" w:cs="Times New Roman"/>
          <w:color w:val="231F20"/>
          <w:sz w:val="21"/>
          <w:szCs w:val="21"/>
          <w:lang w:eastAsia="ru-RU"/>
        </w:rPr>
        <w:t>о</w:t>
      </w:r>
      <w:r w:rsidR="001A041A" w:rsidRPr="001A041A">
        <w:rPr>
          <w:rFonts w:ascii="Verdana" w:eastAsia="Times New Roman" w:hAnsi="Verdana" w:cs="Times New Roman"/>
          <w:color w:val="231F20"/>
          <w:sz w:val="21"/>
          <w:szCs w:val="21"/>
          <w:lang w:eastAsia="ru-RU"/>
        </w:rPr>
        <w:t xml:space="preserve">чень важная и серьезная проблема. С того </w:t>
      </w:r>
      <w:proofErr w:type="spellStart"/>
      <w:r w:rsidR="001A041A" w:rsidRPr="001A041A">
        <w:rPr>
          <w:rFonts w:ascii="Verdana" w:eastAsia="Times New Roman" w:hAnsi="Verdana" w:cs="Times New Roman"/>
          <w:color w:val="231F20"/>
          <w:sz w:val="21"/>
          <w:szCs w:val="21"/>
          <w:lang w:eastAsia="ru-RU"/>
        </w:rPr>
        <w:t>м</w:t>
      </w:r>
      <w:proofErr w:type="gramStart"/>
      <w:r w:rsidR="001A041A" w:rsidRPr="001A041A">
        <w:rPr>
          <w:rFonts w:ascii="Verdana" w:eastAsia="Times New Roman" w:hAnsi="Verdana" w:cs="Times New Roman"/>
          <w:color w:val="231F20"/>
          <w:sz w:val="21"/>
          <w:szCs w:val="21"/>
          <w:lang w:eastAsia="ru-RU"/>
        </w:rPr>
        <w:t>о</w:t>
      </w:r>
      <w:proofErr w:type="spellEnd"/>
      <w:r w:rsidR="00305B48">
        <w:rPr>
          <w:rFonts w:ascii="Verdana" w:eastAsia="Times New Roman" w:hAnsi="Verdana" w:cs="Times New Roman"/>
          <w:color w:val="231F20"/>
          <w:sz w:val="21"/>
          <w:szCs w:val="21"/>
          <w:lang w:eastAsia="ru-RU"/>
        </w:rPr>
        <w:t>-</w:t>
      </w:r>
      <w:proofErr w:type="gramEnd"/>
      <w:r>
        <w:rPr>
          <w:rFonts w:ascii="Verdana" w:eastAsia="Times New Roman" w:hAnsi="Verdana" w:cs="Times New Roman"/>
          <w:color w:val="231F20"/>
          <w:sz w:val="21"/>
          <w:szCs w:val="21"/>
          <w:lang w:eastAsia="ru-RU"/>
        </w:rPr>
        <w:t xml:space="preserve"> </w:t>
      </w:r>
      <w:r w:rsidR="001A041A" w:rsidRPr="001A041A">
        <w:rPr>
          <w:rFonts w:ascii="Verdana" w:eastAsia="Times New Roman" w:hAnsi="Verdana" w:cs="Times New Roman"/>
          <w:color w:val="231F20"/>
          <w:sz w:val="21"/>
          <w:szCs w:val="21"/>
          <w:lang w:eastAsia="ru-RU"/>
        </w:rPr>
        <w:t xml:space="preserve">мента, как ребенок начинает ходить, он подвержен опасности.  Задачей родителей и </w:t>
      </w:r>
      <w:r>
        <w:rPr>
          <w:rFonts w:ascii="Verdana" w:eastAsia="Times New Roman" w:hAnsi="Verdana" w:cs="Times New Roman"/>
          <w:color w:val="231F20"/>
          <w:sz w:val="21"/>
          <w:szCs w:val="21"/>
          <w:lang w:eastAsia="ru-RU"/>
        </w:rPr>
        <w:t>учи</w:t>
      </w:r>
      <w:r w:rsidR="001A041A" w:rsidRPr="001A041A">
        <w:rPr>
          <w:rFonts w:ascii="Verdana" w:eastAsia="Times New Roman" w:hAnsi="Verdana" w:cs="Times New Roman"/>
          <w:color w:val="231F20"/>
          <w:sz w:val="21"/>
          <w:szCs w:val="21"/>
          <w:lang w:eastAsia="ru-RU"/>
        </w:rPr>
        <w:t xml:space="preserve">телей является не только устранение всех источников опасности для детей, но и обучение детей правилам безопасности, правильному поведению в быту. В </w:t>
      </w:r>
      <w:r>
        <w:rPr>
          <w:rFonts w:ascii="Verdana" w:eastAsia="Times New Roman" w:hAnsi="Verdana" w:cs="Times New Roman"/>
          <w:color w:val="231F20"/>
          <w:sz w:val="21"/>
          <w:szCs w:val="21"/>
          <w:lang w:eastAsia="ru-RU"/>
        </w:rPr>
        <w:t>школе</w:t>
      </w:r>
      <w:r w:rsidR="001A041A" w:rsidRPr="001A041A">
        <w:rPr>
          <w:rFonts w:ascii="Verdana" w:eastAsia="Times New Roman" w:hAnsi="Verdana" w:cs="Times New Roman"/>
          <w:color w:val="231F20"/>
          <w:sz w:val="21"/>
          <w:szCs w:val="21"/>
          <w:lang w:eastAsia="ru-RU"/>
        </w:rPr>
        <w:t>, в рамках социально  - коммуникативного развития регулярно мы проводим занятия, беседы, обыгрываем ситуации, проводим игры, развлечения. Вы тоже д</w:t>
      </w:r>
      <w:proofErr w:type="gramStart"/>
      <w:r w:rsidR="001A041A" w:rsidRPr="001A041A">
        <w:rPr>
          <w:rFonts w:ascii="Verdana" w:eastAsia="Times New Roman" w:hAnsi="Verdana" w:cs="Times New Roman"/>
          <w:color w:val="231F20"/>
          <w:sz w:val="21"/>
          <w:szCs w:val="21"/>
          <w:lang w:eastAsia="ru-RU"/>
        </w:rPr>
        <w:t>о</w:t>
      </w:r>
      <w:r>
        <w:rPr>
          <w:rFonts w:ascii="Verdana" w:eastAsia="Times New Roman" w:hAnsi="Verdana" w:cs="Times New Roman"/>
          <w:color w:val="231F20"/>
          <w:sz w:val="21"/>
          <w:szCs w:val="21"/>
          <w:lang w:eastAsia="ru-RU"/>
        </w:rPr>
        <w:t>-</w:t>
      </w:r>
      <w:proofErr w:type="gramEnd"/>
      <w:r>
        <w:rPr>
          <w:rFonts w:ascii="Verdana" w:eastAsia="Times New Roman" w:hAnsi="Verdana" w:cs="Times New Roman"/>
          <w:color w:val="231F20"/>
          <w:sz w:val="21"/>
          <w:szCs w:val="21"/>
          <w:lang w:eastAsia="ru-RU"/>
        </w:rPr>
        <w:t xml:space="preserve"> </w:t>
      </w:r>
      <w:proofErr w:type="spellStart"/>
      <w:r w:rsidR="001A041A" w:rsidRPr="001A041A">
        <w:rPr>
          <w:rFonts w:ascii="Verdana" w:eastAsia="Times New Roman" w:hAnsi="Verdana" w:cs="Times New Roman"/>
          <w:color w:val="231F20"/>
          <w:sz w:val="21"/>
          <w:szCs w:val="21"/>
          <w:lang w:eastAsia="ru-RU"/>
        </w:rPr>
        <w:t>ма</w:t>
      </w:r>
      <w:proofErr w:type="spellEnd"/>
      <w:r w:rsidR="001A041A" w:rsidRPr="001A041A">
        <w:rPr>
          <w:rFonts w:ascii="Verdana" w:eastAsia="Times New Roman" w:hAnsi="Verdana" w:cs="Times New Roman"/>
          <w:color w:val="231F20"/>
          <w:sz w:val="21"/>
          <w:szCs w:val="21"/>
          <w:lang w:eastAsia="ru-RU"/>
        </w:rPr>
        <w:t xml:space="preserve"> можете побеседовать с детьми, в игровой форме закрепить правила безопасного поведения. Не нужно предоставлять детям излишнюю самостоятельность, так как ребенок оставленный без присмотра, в большей степени подвержен опасным пр</w:t>
      </w:r>
      <w:proofErr w:type="gramStart"/>
      <w:r w:rsidR="001A041A" w:rsidRPr="001A041A">
        <w:rPr>
          <w:rFonts w:ascii="Verdana" w:eastAsia="Times New Roman" w:hAnsi="Verdana" w:cs="Times New Roman"/>
          <w:color w:val="231F20"/>
          <w:sz w:val="21"/>
          <w:szCs w:val="21"/>
          <w:lang w:eastAsia="ru-RU"/>
        </w:rPr>
        <w:t>о</w:t>
      </w:r>
      <w:r>
        <w:rPr>
          <w:rFonts w:ascii="Verdana" w:eastAsia="Times New Roman" w:hAnsi="Verdana" w:cs="Times New Roman"/>
          <w:color w:val="231F20"/>
          <w:sz w:val="21"/>
          <w:szCs w:val="21"/>
          <w:lang w:eastAsia="ru-RU"/>
        </w:rPr>
        <w:t>-</w:t>
      </w:r>
      <w:proofErr w:type="gramEnd"/>
      <w:r>
        <w:rPr>
          <w:rFonts w:ascii="Verdana" w:eastAsia="Times New Roman" w:hAnsi="Verdana" w:cs="Times New Roman"/>
          <w:color w:val="231F20"/>
          <w:sz w:val="21"/>
          <w:szCs w:val="21"/>
          <w:lang w:eastAsia="ru-RU"/>
        </w:rPr>
        <w:t xml:space="preserve"> </w:t>
      </w:r>
      <w:proofErr w:type="spellStart"/>
      <w:r w:rsidR="001A041A" w:rsidRPr="001A041A">
        <w:rPr>
          <w:rFonts w:ascii="Verdana" w:eastAsia="Times New Roman" w:hAnsi="Verdana" w:cs="Times New Roman"/>
          <w:color w:val="231F20"/>
          <w:sz w:val="21"/>
          <w:szCs w:val="21"/>
          <w:lang w:eastAsia="ru-RU"/>
        </w:rPr>
        <w:t>исшествиям</w:t>
      </w:r>
      <w:proofErr w:type="spellEnd"/>
      <w:r w:rsidR="001A041A" w:rsidRPr="001A041A">
        <w:rPr>
          <w:rFonts w:ascii="Verdana" w:eastAsia="Times New Roman" w:hAnsi="Verdana" w:cs="Times New Roman"/>
          <w:color w:val="231F20"/>
          <w:sz w:val="21"/>
          <w:szCs w:val="21"/>
          <w:lang w:eastAsia="ru-RU"/>
        </w:rPr>
        <w:t>.</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По второму вопросу выступил</w:t>
      </w:r>
      <w:r w:rsidR="00305B48">
        <w:rPr>
          <w:rFonts w:ascii="Verdana" w:eastAsia="Times New Roman" w:hAnsi="Verdana" w:cs="Times New Roman"/>
          <w:color w:val="231F20"/>
          <w:sz w:val="21"/>
          <w:szCs w:val="21"/>
          <w:lang w:eastAsia="ru-RU"/>
        </w:rPr>
        <w:t xml:space="preserve">а учитель начальных классов </w:t>
      </w:r>
      <w:proofErr w:type="spellStart"/>
      <w:r w:rsidR="00305B48">
        <w:rPr>
          <w:rFonts w:ascii="Verdana" w:eastAsia="Times New Roman" w:hAnsi="Verdana" w:cs="Times New Roman"/>
          <w:color w:val="231F20"/>
          <w:sz w:val="21"/>
          <w:szCs w:val="21"/>
          <w:lang w:eastAsia="ru-RU"/>
        </w:rPr>
        <w:t>Омарова</w:t>
      </w:r>
      <w:proofErr w:type="spellEnd"/>
      <w:r w:rsidR="00305B48">
        <w:rPr>
          <w:rFonts w:ascii="Verdana" w:eastAsia="Times New Roman" w:hAnsi="Verdana" w:cs="Times New Roman"/>
          <w:color w:val="231F20"/>
          <w:sz w:val="21"/>
          <w:szCs w:val="21"/>
          <w:lang w:eastAsia="ru-RU"/>
        </w:rPr>
        <w:t xml:space="preserve"> Б. И.</w:t>
      </w:r>
      <w:proofErr w:type="gramStart"/>
      <w:r w:rsidRPr="001A041A">
        <w:rPr>
          <w:rFonts w:ascii="Verdana" w:eastAsia="Times New Roman" w:hAnsi="Verdana" w:cs="Times New Roman"/>
          <w:color w:val="231F20"/>
          <w:sz w:val="21"/>
          <w:szCs w:val="21"/>
          <w:lang w:eastAsia="ru-RU"/>
        </w:rPr>
        <w:t xml:space="preserve"> :</w:t>
      </w:r>
      <w:proofErr w:type="gramEnd"/>
      <w:r w:rsidRPr="001A041A">
        <w:rPr>
          <w:rFonts w:ascii="Verdana" w:eastAsia="Times New Roman" w:hAnsi="Verdana" w:cs="Times New Roman"/>
          <w:color w:val="231F20"/>
          <w:sz w:val="21"/>
          <w:szCs w:val="21"/>
          <w:lang w:eastAsia="ru-RU"/>
        </w:rPr>
        <w:t xml:space="preserve"> рассмотрим теперь возможные опасности, подстерегающие детей в домашней обстановке. Выполняя ниже перечисленные советы, вы сможете обеспечить безопасность детей и уберечь их от различных происшествий.</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xml:space="preserve">Кухня – не ставьте кастрюли с горячей пищей на краю плиты, не позволяйте </w:t>
      </w:r>
      <w:proofErr w:type="spellStart"/>
      <w:r w:rsidRPr="001A041A">
        <w:rPr>
          <w:rFonts w:ascii="Verdana" w:eastAsia="Times New Roman" w:hAnsi="Verdana" w:cs="Times New Roman"/>
          <w:color w:val="231F20"/>
          <w:sz w:val="21"/>
          <w:szCs w:val="21"/>
          <w:lang w:eastAsia="ru-RU"/>
        </w:rPr>
        <w:t>тр</w:t>
      </w:r>
      <w:proofErr w:type="gramStart"/>
      <w:r w:rsidRPr="001A041A">
        <w:rPr>
          <w:rFonts w:ascii="Verdana" w:eastAsia="Times New Roman" w:hAnsi="Verdana" w:cs="Times New Roman"/>
          <w:color w:val="231F20"/>
          <w:sz w:val="21"/>
          <w:szCs w:val="21"/>
          <w:lang w:eastAsia="ru-RU"/>
        </w:rPr>
        <w:t>о</w:t>
      </w:r>
      <w:proofErr w:type="spellEnd"/>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r w:rsidRPr="001A041A">
        <w:rPr>
          <w:rFonts w:ascii="Verdana" w:eastAsia="Times New Roman" w:hAnsi="Verdana" w:cs="Times New Roman"/>
          <w:color w:val="231F20"/>
          <w:sz w:val="21"/>
          <w:szCs w:val="21"/>
          <w:lang w:eastAsia="ru-RU"/>
        </w:rPr>
        <w:t xml:space="preserve">гать газовые выключатели, домашние химикаты закрывайте под ключ в </w:t>
      </w:r>
      <w:proofErr w:type="spellStart"/>
      <w:r w:rsidRPr="001A041A">
        <w:rPr>
          <w:rFonts w:ascii="Verdana" w:eastAsia="Times New Roman" w:hAnsi="Verdana" w:cs="Times New Roman"/>
          <w:color w:val="231F20"/>
          <w:sz w:val="21"/>
          <w:szCs w:val="21"/>
          <w:lang w:eastAsia="ru-RU"/>
        </w:rPr>
        <w:t>недоступ</w:t>
      </w:r>
      <w:proofErr w:type="spellEnd"/>
      <w:r w:rsidR="00305B48">
        <w:rPr>
          <w:rFonts w:ascii="Verdana" w:eastAsia="Times New Roman" w:hAnsi="Verdana" w:cs="Times New Roman"/>
          <w:color w:val="231F20"/>
          <w:sz w:val="21"/>
          <w:szCs w:val="21"/>
          <w:lang w:eastAsia="ru-RU"/>
        </w:rPr>
        <w:t xml:space="preserve">- </w:t>
      </w:r>
      <w:r w:rsidRPr="001A041A">
        <w:rPr>
          <w:rFonts w:ascii="Verdana" w:eastAsia="Times New Roman" w:hAnsi="Verdana" w:cs="Times New Roman"/>
          <w:color w:val="231F20"/>
          <w:sz w:val="21"/>
          <w:szCs w:val="21"/>
          <w:lang w:eastAsia="ru-RU"/>
        </w:rPr>
        <w:t xml:space="preserve">ном для детей месте, не оставляйте в доступном месте токсичные материалы и </w:t>
      </w:r>
      <w:proofErr w:type="spellStart"/>
      <w:r w:rsidRPr="001A041A">
        <w:rPr>
          <w:rFonts w:ascii="Verdana" w:eastAsia="Times New Roman" w:hAnsi="Verdana" w:cs="Times New Roman"/>
          <w:color w:val="231F20"/>
          <w:sz w:val="21"/>
          <w:szCs w:val="21"/>
          <w:lang w:eastAsia="ru-RU"/>
        </w:rPr>
        <w:t>ле</w:t>
      </w:r>
      <w:proofErr w:type="spellEnd"/>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карства</w:t>
      </w:r>
      <w:proofErr w:type="spellEnd"/>
      <w:r w:rsidRPr="001A041A">
        <w:rPr>
          <w:rFonts w:ascii="Verdana" w:eastAsia="Times New Roman" w:hAnsi="Verdana" w:cs="Times New Roman"/>
          <w:color w:val="231F20"/>
          <w:sz w:val="21"/>
          <w:szCs w:val="21"/>
          <w:lang w:eastAsia="ru-RU"/>
        </w:rPr>
        <w:t>, ящик со столовыми приборами должен быть недосягаем для малышей, до</w:t>
      </w:r>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машнее</w:t>
      </w:r>
      <w:proofErr w:type="spellEnd"/>
      <w:r w:rsidRPr="001A041A">
        <w:rPr>
          <w:rFonts w:ascii="Verdana" w:eastAsia="Times New Roman" w:hAnsi="Verdana" w:cs="Times New Roman"/>
          <w:color w:val="231F20"/>
          <w:sz w:val="21"/>
          <w:szCs w:val="21"/>
          <w:lang w:eastAsia="ru-RU"/>
        </w:rPr>
        <w:t xml:space="preserve"> электрооборудование централизованно заземлено, установите </w:t>
      </w:r>
      <w:proofErr w:type="spellStart"/>
      <w:r w:rsidRPr="001A041A">
        <w:rPr>
          <w:rFonts w:ascii="Verdana" w:eastAsia="Times New Roman" w:hAnsi="Verdana" w:cs="Times New Roman"/>
          <w:color w:val="231F20"/>
          <w:sz w:val="21"/>
          <w:szCs w:val="21"/>
          <w:lang w:eastAsia="ru-RU"/>
        </w:rPr>
        <w:t>автоматиче</w:t>
      </w:r>
      <w:proofErr w:type="spellEnd"/>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ские</w:t>
      </w:r>
      <w:proofErr w:type="spellEnd"/>
      <w:r w:rsidRPr="001A041A">
        <w:rPr>
          <w:rFonts w:ascii="Verdana" w:eastAsia="Times New Roman" w:hAnsi="Verdana" w:cs="Times New Roman"/>
          <w:color w:val="231F20"/>
          <w:sz w:val="21"/>
          <w:szCs w:val="21"/>
          <w:lang w:eastAsia="ru-RU"/>
        </w:rPr>
        <w:t xml:space="preserve"> пробки.</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lastRenderedPageBreak/>
        <w:t>Гостиная – углы мебели не должны быть острыми, не оставляйте ребенка одного перед незащищенным камином, следить за окнами, не хранить открытым огн</w:t>
      </w:r>
      <w:proofErr w:type="gramStart"/>
      <w:r w:rsidRPr="001A041A">
        <w:rPr>
          <w:rFonts w:ascii="Verdana" w:eastAsia="Times New Roman" w:hAnsi="Verdana" w:cs="Times New Roman"/>
          <w:color w:val="231F20"/>
          <w:sz w:val="21"/>
          <w:szCs w:val="21"/>
          <w:lang w:eastAsia="ru-RU"/>
        </w:rPr>
        <w:t>е</w:t>
      </w:r>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стрельное</w:t>
      </w:r>
      <w:proofErr w:type="spellEnd"/>
      <w:r w:rsidRPr="001A041A">
        <w:rPr>
          <w:rFonts w:ascii="Verdana" w:eastAsia="Times New Roman" w:hAnsi="Verdana" w:cs="Times New Roman"/>
          <w:color w:val="231F20"/>
          <w:sz w:val="21"/>
          <w:szCs w:val="21"/>
          <w:lang w:eastAsia="ru-RU"/>
        </w:rPr>
        <w:t xml:space="preserve"> оружие, покупать безопасные игрушки.</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xml:space="preserve"> Ванная комната – пробовать температуру воды при купании, не добавлять горячей воды, когда ребенок в ванне, не удаляться, когда его купаете, не включать </w:t>
      </w:r>
      <w:proofErr w:type="spellStart"/>
      <w:r w:rsidRPr="001A041A">
        <w:rPr>
          <w:rFonts w:ascii="Verdana" w:eastAsia="Times New Roman" w:hAnsi="Verdana" w:cs="Times New Roman"/>
          <w:color w:val="231F20"/>
          <w:sz w:val="21"/>
          <w:szCs w:val="21"/>
          <w:lang w:eastAsia="ru-RU"/>
        </w:rPr>
        <w:t>элек</w:t>
      </w:r>
      <w:proofErr w:type="gramStart"/>
      <w:r w:rsidRPr="001A041A">
        <w:rPr>
          <w:rFonts w:ascii="Verdana" w:eastAsia="Times New Roman" w:hAnsi="Verdana" w:cs="Times New Roman"/>
          <w:color w:val="231F20"/>
          <w:sz w:val="21"/>
          <w:szCs w:val="21"/>
          <w:lang w:eastAsia="ru-RU"/>
        </w:rPr>
        <w:t>т</w:t>
      </w:r>
      <w:proofErr w:type="spellEnd"/>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роприборы</w:t>
      </w:r>
      <w:proofErr w:type="spellEnd"/>
      <w:r w:rsidRPr="001A041A">
        <w:rPr>
          <w:rFonts w:ascii="Verdana" w:eastAsia="Times New Roman" w:hAnsi="Verdana" w:cs="Times New Roman"/>
          <w:color w:val="231F20"/>
          <w:sz w:val="21"/>
          <w:szCs w:val="21"/>
          <w:lang w:eastAsia="ru-RU"/>
        </w:rPr>
        <w:t>, стоя босыми ногами на полу.</w:t>
      </w:r>
    </w:p>
    <w:p w:rsidR="001A041A" w:rsidRPr="001A041A" w:rsidRDefault="00305B48" w:rsidP="001A041A">
      <w:pPr>
        <w:spacing w:before="75" w:after="75" w:line="360" w:lineRule="atLeast"/>
        <w:rPr>
          <w:rFonts w:ascii="Verdana" w:eastAsia="Times New Roman" w:hAnsi="Verdana" w:cs="Times New Roman"/>
          <w:color w:val="231F20"/>
          <w:sz w:val="21"/>
          <w:szCs w:val="21"/>
          <w:lang w:eastAsia="ru-RU"/>
        </w:rPr>
      </w:pPr>
      <w:r>
        <w:rPr>
          <w:rFonts w:ascii="Verdana" w:eastAsia="Times New Roman" w:hAnsi="Verdana" w:cs="Times New Roman"/>
          <w:color w:val="231F20"/>
          <w:sz w:val="21"/>
          <w:szCs w:val="21"/>
          <w:lang w:eastAsia="ru-RU"/>
        </w:rPr>
        <w:t>  </w:t>
      </w:r>
      <w:r w:rsidR="001A041A" w:rsidRPr="001A041A">
        <w:rPr>
          <w:rFonts w:ascii="Verdana" w:eastAsia="Times New Roman" w:hAnsi="Verdana" w:cs="Times New Roman"/>
          <w:color w:val="231F20"/>
          <w:sz w:val="21"/>
          <w:szCs w:val="21"/>
          <w:lang w:eastAsia="ru-RU"/>
        </w:rPr>
        <w:t>Во всех помещениях должно быть достаточное освещение, следует поддерживать порядок в комнатах и освободить их от ненужных вещей.</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Ограничить детям время просмотра телевизора.</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Не держать ядовитые комнатные растения.</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xml:space="preserve">     Приусадебный участок – следить за местами игр детей, просматривать </w:t>
      </w:r>
      <w:proofErr w:type="spellStart"/>
      <w:r w:rsidRPr="001A041A">
        <w:rPr>
          <w:rFonts w:ascii="Verdana" w:eastAsia="Times New Roman" w:hAnsi="Verdana" w:cs="Times New Roman"/>
          <w:color w:val="231F20"/>
          <w:sz w:val="21"/>
          <w:szCs w:val="21"/>
          <w:lang w:eastAsia="ru-RU"/>
        </w:rPr>
        <w:t>испра</w:t>
      </w:r>
      <w:proofErr w:type="gramStart"/>
      <w:r w:rsidRPr="001A041A">
        <w:rPr>
          <w:rFonts w:ascii="Verdana" w:eastAsia="Times New Roman" w:hAnsi="Verdana" w:cs="Times New Roman"/>
          <w:color w:val="231F20"/>
          <w:sz w:val="21"/>
          <w:szCs w:val="21"/>
          <w:lang w:eastAsia="ru-RU"/>
        </w:rPr>
        <w:t>в</w:t>
      </w:r>
      <w:proofErr w:type="spellEnd"/>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proofErr w:type="spellStart"/>
      <w:r w:rsidRPr="001A041A">
        <w:rPr>
          <w:rFonts w:ascii="Verdana" w:eastAsia="Times New Roman" w:hAnsi="Verdana" w:cs="Times New Roman"/>
          <w:color w:val="231F20"/>
          <w:sz w:val="21"/>
          <w:szCs w:val="21"/>
          <w:lang w:eastAsia="ru-RU"/>
        </w:rPr>
        <w:t>ность</w:t>
      </w:r>
      <w:proofErr w:type="spellEnd"/>
      <w:r w:rsidRPr="001A041A">
        <w:rPr>
          <w:rFonts w:ascii="Verdana" w:eastAsia="Times New Roman" w:hAnsi="Verdana" w:cs="Times New Roman"/>
          <w:color w:val="231F20"/>
          <w:sz w:val="21"/>
          <w:szCs w:val="21"/>
          <w:lang w:eastAsia="ru-RU"/>
        </w:rPr>
        <w:t xml:space="preserve"> игрового оборудования, ядовитых насекомых и змей, на наличие ядовитых растений. Родителям знать ядовитые растения, знакомить с ними детей, отучать детей есть незнакомые ягоды и класть все подряд в рот. Научите детей мыть руки после того, как они касались растений, грибов.</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xml:space="preserve">       Домашние животные – отношения, которые могут связывать ребенка с </w:t>
      </w:r>
      <w:proofErr w:type="spellStart"/>
      <w:r w:rsidRPr="001A041A">
        <w:rPr>
          <w:rFonts w:ascii="Verdana" w:eastAsia="Times New Roman" w:hAnsi="Verdana" w:cs="Times New Roman"/>
          <w:color w:val="231F20"/>
          <w:sz w:val="21"/>
          <w:szCs w:val="21"/>
          <w:lang w:eastAsia="ru-RU"/>
        </w:rPr>
        <w:t>дома</w:t>
      </w:r>
      <w:proofErr w:type="gramStart"/>
      <w:r w:rsidRPr="001A041A">
        <w:rPr>
          <w:rFonts w:ascii="Verdana" w:eastAsia="Times New Roman" w:hAnsi="Verdana" w:cs="Times New Roman"/>
          <w:color w:val="231F20"/>
          <w:sz w:val="21"/>
          <w:szCs w:val="21"/>
          <w:lang w:eastAsia="ru-RU"/>
        </w:rPr>
        <w:t>ш</w:t>
      </w:r>
      <w:proofErr w:type="spellEnd"/>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r w:rsidRPr="001A041A">
        <w:rPr>
          <w:rFonts w:ascii="Verdana" w:eastAsia="Times New Roman" w:hAnsi="Verdana" w:cs="Times New Roman"/>
          <w:color w:val="231F20"/>
          <w:sz w:val="21"/>
          <w:szCs w:val="21"/>
          <w:lang w:eastAsia="ru-RU"/>
        </w:rPr>
        <w:t>ними животными, безусловно, хороши для воспитания. Однако не стоит забывать от безопасности детей. Однако нужно быть особенно осторожными с собаками тех пород, которые известны своей агрессивностью. Кошки могут поцарапать, занести инфекцию, были случаи, когда кошка лишала ребенка глаза. Следите, чтобы дети не гладили бездомных кошек, во избежание занесения инфекции (бешенство, ч</w:t>
      </w:r>
      <w:proofErr w:type="gramStart"/>
      <w:r w:rsidRPr="001A041A">
        <w:rPr>
          <w:rFonts w:ascii="Verdana" w:eastAsia="Times New Roman" w:hAnsi="Verdana" w:cs="Times New Roman"/>
          <w:color w:val="231F20"/>
          <w:sz w:val="21"/>
          <w:szCs w:val="21"/>
          <w:lang w:eastAsia="ru-RU"/>
        </w:rPr>
        <w:t>е</w:t>
      </w:r>
      <w:r w:rsidR="00305B48">
        <w:rPr>
          <w:rFonts w:ascii="Verdana" w:eastAsia="Times New Roman" w:hAnsi="Verdana" w:cs="Times New Roman"/>
          <w:color w:val="231F20"/>
          <w:sz w:val="21"/>
          <w:szCs w:val="21"/>
          <w:lang w:eastAsia="ru-RU"/>
        </w:rPr>
        <w:t>-</w:t>
      </w:r>
      <w:proofErr w:type="gramEnd"/>
      <w:r w:rsidR="00305B48">
        <w:rPr>
          <w:rFonts w:ascii="Verdana" w:eastAsia="Times New Roman" w:hAnsi="Verdana" w:cs="Times New Roman"/>
          <w:color w:val="231F20"/>
          <w:sz w:val="21"/>
          <w:szCs w:val="21"/>
          <w:lang w:eastAsia="ru-RU"/>
        </w:rPr>
        <w:t xml:space="preserve"> </w:t>
      </w:r>
      <w:r w:rsidRPr="001A041A">
        <w:rPr>
          <w:rFonts w:ascii="Verdana" w:eastAsia="Times New Roman" w:hAnsi="Verdana" w:cs="Times New Roman"/>
          <w:color w:val="231F20"/>
          <w:sz w:val="21"/>
          <w:szCs w:val="21"/>
          <w:lang w:eastAsia="ru-RU"/>
        </w:rPr>
        <w:t>сотка).</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Насилие над детьми – научите ребенка не пускать никого в дом</w:t>
      </w:r>
      <w:r w:rsidR="00305B48">
        <w:rPr>
          <w:rFonts w:ascii="Verdana" w:eastAsia="Times New Roman" w:hAnsi="Verdana" w:cs="Times New Roman"/>
          <w:color w:val="231F20"/>
          <w:sz w:val="21"/>
          <w:szCs w:val="21"/>
          <w:lang w:eastAsia="ru-RU"/>
        </w:rPr>
        <w:t>,</w:t>
      </w:r>
      <w:r w:rsidRPr="001A041A">
        <w:rPr>
          <w:rFonts w:ascii="Verdana" w:eastAsia="Times New Roman" w:hAnsi="Verdana" w:cs="Times New Roman"/>
          <w:color w:val="231F20"/>
          <w:sz w:val="21"/>
          <w:szCs w:val="21"/>
          <w:lang w:eastAsia="ru-RU"/>
        </w:rPr>
        <w:t xml:space="preserve"> когда он один, ни от кого не принимать сладости, подарки, не садиться в чужой автомобиль, избегать безлюдных мест, темных улиц.</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Решение собрания:</w:t>
      </w:r>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w:t>
      </w:r>
    </w:p>
    <w:p w:rsidR="001A041A" w:rsidRPr="00305B48" w:rsidRDefault="001A041A" w:rsidP="00305B48">
      <w:pPr>
        <w:numPr>
          <w:ilvl w:val="0"/>
          <w:numId w:val="22"/>
        </w:numPr>
        <w:spacing w:after="0" w:line="240" w:lineRule="auto"/>
        <w:ind w:left="330"/>
        <w:rPr>
          <w:rFonts w:ascii="Arial" w:eastAsia="Times New Roman" w:hAnsi="Arial" w:cs="Arial"/>
          <w:color w:val="000000"/>
          <w:sz w:val="24"/>
          <w:szCs w:val="24"/>
          <w:lang w:eastAsia="ru-RU"/>
        </w:rPr>
      </w:pPr>
      <w:r w:rsidRPr="00305B48">
        <w:rPr>
          <w:rFonts w:ascii="Arial" w:eastAsia="Times New Roman" w:hAnsi="Arial" w:cs="Arial"/>
          <w:color w:val="000000"/>
          <w:sz w:val="24"/>
          <w:szCs w:val="24"/>
          <w:lang w:eastAsia="ru-RU"/>
        </w:rPr>
        <w:t>Принять к сведению информацию о профилактике детского травматизма.</w:t>
      </w:r>
    </w:p>
    <w:p w:rsidR="001A041A" w:rsidRPr="00305B48" w:rsidRDefault="001A041A" w:rsidP="00305B48">
      <w:pPr>
        <w:spacing w:after="0" w:line="240" w:lineRule="auto"/>
        <w:rPr>
          <w:rFonts w:ascii="Verdana" w:eastAsia="Times New Roman" w:hAnsi="Verdana" w:cs="Times New Roman"/>
          <w:color w:val="231F20"/>
          <w:sz w:val="24"/>
          <w:szCs w:val="24"/>
          <w:lang w:eastAsia="ru-RU"/>
        </w:rPr>
      </w:pPr>
      <w:r w:rsidRPr="00305B48">
        <w:rPr>
          <w:rFonts w:ascii="Verdana" w:eastAsia="Times New Roman" w:hAnsi="Verdana" w:cs="Times New Roman"/>
          <w:color w:val="231F20"/>
          <w:sz w:val="24"/>
          <w:szCs w:val="24"/>
          <w:lang w:eastAsia="ru-RU"/>
        </w:rPr>
        <w:t> </w:t>
      </w:r>
    </w:p>
    <w:p w:rsidR="001A041A" w:rsidRPr="00305B48" w:rsidRDefault="001A041A" w:rsidP="00305B48">
      <w:pPr>
        <w:numPr>
          <w:ilvl w:val="0"/>
          <w:numId w:val="23"/>
        </w:numPr>
        <w:spacing w:after="0" w:line="240" w:lineRule="auto"/>
        <w:ind w:left="330"/>
        <w:rPr>
          <w:rFonts w:ascii="Arial" w:eastAsia="Times New Roman" w:hAnsi="Arial" w:cs="Arial"/>
          <w:color w:val="000000"/>
          <w:sz w:val="24"/>
          <w:szCs w:val="24"/>
          <w:lang w:eastAsia="ru-RU"/>
        </w:rPr>
      </w:pPr>
      <w:r w:rsidRPr="00305B48">
        <w:rPr>
          <w:rFonts w:ascii="Arial" w:eastAsia="Times New Roman" w:hAnsi="Arial" w:cs="Arial"/>
          <w:color w:val="000000"/>
          <w:sz w:val="24"/>
          <w:szCs w:val="24"/>
          <w:lang w:eastAsia="ru-RU"/>
        </w:rPr>
        <w:t>Обучать детей правилам безопасности.</w:t>
      </w:r>
    </w:p>
    <w:p w:rsidR="00D53C33" w:rsidRDefault="001A041A" w:rsidP="00D53C33">
      <w:pPr>
        <w:pStyle w:val="af5"/>
        <w:spacing w:line="100" w:lineRule="atLeast"/>
        <w:ind w:left="720"/>
        <w:jc w:val="both"/>
      </w:pPr>
      <w:r w:rsidRPr="001A041A">
        <w:rPr>
          <w:rFonts w:ascii="Verdana" w:hAnsi="Verdana"/>
          <w:color w:val="231F20"/>
          <w:sz w:val="21"/>
          <w:szCs w:val="21"/>
        </w:rPr>
        <w:t> </w:t>
      </w:r>
      <w:r w:rsidR="00D53C33">
        <w:t>Председатель родительского собрания           _____________    /</w:t>
      </w:r>
      <w:proofErr w:type="spellStart"/>
      <w:r w:rsidR="00D53C33">
        <w:t>Уруджева</w:t>
      </w:r>
      <w:proofErr w:type="spellEnd"/>
      <w:r w:rsidR="00D53C33">
        <w:t xml:space="preserve"> З. И./</w:t>
      </w:r>
    </w:p>
    <w:p w:rsidR="00D53C33" w:rsidRDefault="00D53C33" w:rsidP="00D53C33">
      <w:pPr>
        <w:pStyle w:val="af5"/>
        <w:spacing w:line="100" w:lineRule="atLeast"/>
        <w:ind w:left="720"/>
        <w:jc w:val="both"/>
        <w:rPr>
          <w:color w:val="000000"/>
        </w:rPr>
      </w:pPr>
      <w:r>
        <w:t xml:space="preserve">                                              Секретарь             _____________    /</w:t>
      </w:r>
      <w:proofErr w:type="spellStart"/>
      <w:r>
        <w:t>Омарова</w:t>
      </w:r>
      <w:proofErr w:type="spellEnd"/>
      <w:r>
        <w:t xml:space="preserve"> Б. И./</w:t>
      </w:r>
    </w:p>
    <w:p w:rsidR="001A041A" w:rsidRPr="001A041A" w:rsidRDefault="001A041A" w:rsidP="00D53C33">
      <w:pPr>
        <w:pStyle w:val="af5"/>
        <w:spacing w:line="100" w:lineRule="atLeast"/>
        <w:ind w:left="720"/>
        <w:jc w:val="both"/>
        <w:rPr>
          <w:rFonts w:ascii="Verdana" w:hAnsi="Verdana"/>
          <w:color w:val="231F20"/>
          <w:sz w:val="21"/>
          <w:szCs w:val="21"/>
        </w:rPr>
      </w:pPr>
      <w:bookmarkStart w:id="0" w:name="_GoBack"/>
      <w:bookmarkEnd w:id="0"/>
    </w:p>
    <w:p w:rsidR="001A041A" w:rsidRPr="001A041A" w:rsidRDefault="001A041A" w:rsidP="001A041A">
      <w:pPr>
        <w:spacing w:before="75" w:after="75" w:line="360" w:lineRule="atLeast"/>
        <w:rPr>
          <w:rFonts w:ascii="Verdana" w:eastAsia="Times New Roman" w:hAnsi="Verdana" w:cs="Times New Roman"/>
          <w:color w:val="231F20"/>
          <w:sz w:val="21"/>
          <w:szCs w:val="21"/>
          <w:lang w:eastAsia="ru-RU"/>
        </w:rPr>
      </w:pPr>
      <w:r w:rsidRPr="001A041A">
        <w:rPr>
          <w:rFonts w:ascii="Verdana" w:eastAsia="Times New Roman" w:hAnsi="Verdana" w:cs="Times New Roman"/>
          <w:color w:val="231F20"/>
          <w:sz w:val="21"/>
          <w:szCs w:val="21"/>
          <w:lang w:eastAsia="ru-RU"/>
        </w:rPr>
        <w:t xml:space="preserve">     </w:t>
      </w: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DE6DDC" w:rsidRPr="00DE6DDC" w:rsidRDefault="00DE6DDC" w:rsidP="00DE6DDC">
      <w:pPr>
        <w:spacing w:line="100" w:lineRule="atLeast"/>
        <w:jc w:val="both"/>
        <w:rPr>
          <w:rFonts w:ascii="Times New Roman" w:hAnsi="Times New Roman" w:cs="Times New Roman"/>
          <w:sz w:val="24"/>
          <w:szCs w:val="24"/>
        </w:rPr>
      </w:pPr>
    </w:p>
    <w:p w:rsidR="006E6294" w:rsidRPr="00DE6DDC" w:rsidRDefault="006E6294">
      <w:pPr>
        <w:rPr>
          <w:rFonts w:ascii="Times New Roman" w:hAnsi="Times New Roman" w:cs="Times New Roman"/>
          <w:sz w:val="24"/>
          <w:szCs w:val="24"/>
        </w:rPr>
      </w:pPr>
    </w:p>
    <w:sectPr w:rsidR="006E6294" w:rsidRPr="00DE6DDC" w:rsidSect="00C37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hint="default"/>
        <w:color w:val="CC0000"/>
        <w:sz w:val="32"/>
        <w:szCs w:val="28"/>
      </w:rPr>
    </w:lvl>
  </w:abstractNum>
  <w:abstractNum w:abstractNumId="2">
    <w:nsid w:val="00000004"/>
    <w:multiLevelType w:val="singleLevel"/>
    <w:tmpl w:val="00000004"/>
    <w:name w:val="WW8Num5"/>
    <w:lvl w:ilvl="0">
      <w:start w:val="1"/>
      <w:numFmt w:val="decimal"/>
      <w:lvlText w:val="%1."/>
      <w:lvlJc w:val="left"/>
      <w:pPr>
        <w:tabs>
          <w:tab w:val="num" w:pos="900"/>
        </w:tabs>
        <w:ind w:left="900" w:hanging="360"/>
      </w:pPr>
      <w:rPr>
        <w:rFonts w:hint="default"/>
      </w:rPr>
    </w:lvl>
  </w:abstractNum>
  <w:abstractNum w:abstractNumId="3">
    <w:nsid w:val="00000005"/>
    <w:multiLevelType w:val="singleLevel"/>
    <w:tmpl w:val="00000005"/>
    <w:name w:val="WW8Num6"/>
    <w:lvl w:ilvl="0">
      <w:start w:val="1"/>
      <w:numFmt w:val="decimal"/>
      <w:lvlText w:val="%1."/>
      <w:lvlJc w:val="left"/>
      <w:pPr>
        <w:tabs>
          <w:tab w:val="num" w:pos="0"/>
        </w:tabs>
        <w:ind w:left="720" w:hanging="360"/>
      </w:pPr>
      <w:rPr>
        <w:rFonts w:ascii="Symbol" w:hAnsi="Symbol" w:cs="Symbol" w:hint="default"/>
      </w:rPr>
    </w:lvl>
  </w:abstractNum>
  <w:abstractNum w:abstractNumId="4">
    <w:nsid w:val="00000007"/>
    <w:multiLevelType w:val="multilevel"/>
    <w:tmpl w:val="00000007"/>
    <w:name w:val="WW8Num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w:hAnsi="Wingdings" w:hint="default"/>
      </w:rPr>
    </w:lvl>
    <w:lvl w:ilvl="8">
      <w:start w:val="1"/>
      <w:numFmt w:val="bullet"/>
      <w:lvlText w:val=""/>
      <w:lvlJc w:val="left"/>
      <w:pPr>
        <w:tabs>
          <w:tab w:val="num" w:pos="3600"/>
        </w:tabs>
        <w:ind w:left="3600" w:hanging="360"/>
      </w:pPr>
      <w:rPr>
        <w:rFonts w:ascii="Wingdings" w:hAnsi="Wingdings" w:hint="default"/>
      </w:rPr>
    </w:lvl>
  </w:abstractNum>
  <w:abstractNum w:abstractNumId="5">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color w:val="000000"/>
        <w:sz w:val="20"/>
        <w:szCs w:val="28"/>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color w:val="000000"/>
        <w:sz w:val="20"/>
        <w:szCs w:val="28"/>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6">
    <w:nsid w:val="09791392"/>
    <w:multiLevelType w:val="hybridMultilevel"/>
    <w:tmpl w:val="F4482A92"/>
    <w:lvl w:ilvl="0" w:tplc="DEECACA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AC0CE8"/>
    <w:multiLevelType w:val="multilevel"/>
    <w:tmpl w:val="9750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11836"/>
    <w:multiLevelType w:val="multilevel"/>
    <w:tmpl w:val="1666C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633B07"/>
    <w:multiLevelType w:val="hybridMultilevel"/>
    <w:tmpl w:val="88CA4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02988"/>
    <w:multiLevelType w:val="hybridMultilevel"/>
    <w:tmpl w:val="B9B4B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934EF"/>
    <w:multiLevelType w:val="hybridMultilevel"/>
    <w:tmpl w:val="9A5A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AC6DF7"/>
    <w:multiLevelType w:val="multilevel"/>
    <w:tmpl w:val="B6763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614CB"/>
    <w:multiLevelType w:val="hybridMultilevel"/>
    <w:tmpl w:val="D640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F06B6"/>
    <w:multiLevelType w:val="hybridMultilevel"/>
    <w:tmpl w:val="4484D5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0A3D29"/>
    <w:multiLevelType w:val="hybridMultilevel"/>
    <w:tmpl w:val="2044213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B566FE0"/>
    <w:multiLevelType w:val="hybridMultilevel"/>
    <w:tmpl w:val="590CB140"/>
    <w:lvl w:ilvl="0" w:tplc="A4305B3A">
      <w:start w:val="5"/>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992DDD"/>
    <w:multiLevelType w:val="hybridMultilevel"/>
    <w:tmpl w:val="AA6C6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A223F9"/>
    <w:multiLevelType w:val="hybridMultilevel"/>
    <w:tmpl w:val="A1829E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F71BB0"/>
    <w:multiLevelType w:val="hybridMultilevel"/>
    <w:tmpl w:val="DE4C8716"/>
    <w:lvl w:ilvl="0" w:tplc="1610BB14">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0637804"/>
    <w:multiLevelType w:val="hybridMultilevel"/>
    <w:tmpl w:val="1A769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252C1F"/>
    <w:multiLevelType w:val="hybridMultilevel"/>
    <w:tmpl w:val="72BC248C"/>
    <w:lvl w:ilvl="0" w:tplc="241C9F6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6A63400"/>
    <w:multiLevelType w:val="multilevel"/>
    <w:tmpl w:val="3572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21"/>
  </w:num>
  <w:num w:numId="4">
    <w:abstractNumId w:val="15"/>
  </w:num>
  <w:num w:numId="5">
    <w:abstractNumId w:val="19"/>
  </w:num>
  <w:num w:numId="6">
    <w:abstractNumId w:val="6"/>
  </w:num>
  <w:num w:numId="7">
    <w:abstractNumId w:val="10"/>
  </w:num>
  <w:num w:numId="8">
    <w:abstractNumId w:val="16"/>
  </w:num>
  <w:num w:numId="9">
    <w:abstractNumId w:val="14"/>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17"/>
  </w:num>
  <w:num w:numId="18">
    <w:abstractNumId w:val="20"/>
  </w:num>
  <w:num w:numId="19">
    <w:abstractNumId w:val="9"/>
  </w:num>
  <w:num w:numId="20">
    <w:abstractNumId w:val="7"/>
  </w:num>
  <w:num w:numId="21">
    <w:abstractNumId w:val="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58"/>
    <w:rsid w:val="001A041A"/>
    <w:rsid w:val="001C3F79"/>
    <w:rsid w:val="0023207B"/>
    <w:rsid w:val="002F6F04"/>
    <w:rsid w:val="00305B48"/>
    <w:rsid w:val="00445869"/>
    <w:rsid w:val="005421A2"/>
    <w:rsid w:val="006326F3"/>
    <w:rsid w:val="00691558"/>
    <w:rsid w:val="006E6294"/>
    <w:rsid w:val="007A0F01"/>
    <w:rsid w:val="008266A6"/>
    <w:rsid w:val="00877A2C"/>
    <w:rsid w:val="00947E90"/>
    <w:rsid w:val="009948EC"/>
    <w:rsid w:val="00A5379C"/>
    <w:rsid w:val="00AD1D7D"/>
    <w:rsid w:val="00B05D78"/>
    <w:rsid w:val="00C85675"/>
    <w:rsid w:val="00D53C33"/>
    <w:rsid w:val="00DE6DDC"/>
    <w:rsid w:val="00F9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58"/>
    <w:pPr>
      <w:spacing w:before="0"/>
    </w:pPr>
    <w:rPr>
      <w:lang w:val="ru-RU" w:bidi="ar-SA"/>
    </w:rPr>
  </w:style>
  <w:style w:type="paragraph" w:styleId="1">
    <w:name w:val="heading 1"/>
    <w:basedOn w:val="a"/>
    <w:next w:val="a"/>
    <w:link w:val="10"/>
    <w:uiPriority w:val="9"/>
    <w:qFormat/>
    <w:rsid w:val="00AD1D7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unhideWhenUsed/>
    <w:qFormat/>
    <w:rsid w:val="00AD1D7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AD1D7D"/>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AD1D7D"/>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AD1D7D"/>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AD1D7D"/>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AD1D7D"/>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AD1D7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D1D7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D7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D1D7D"/>
    <w:rPr>
      <w:caps/>
      <w:spacing w:val="15"/>
      <w:shd w:val="clear" w:color="auto" w:fill="DBE5F1" w:themeFill="accent1" w:themeFillTint="33"/>
    </w:rPr>
  </w:style>
  <w:style w:type="character" w:customStyle="1" w:styleId="30">
    <w:name w:val="Заголовок 3 Знак"/>
    <w:basedOn w:val="a0"/>
    <w:link w:val="3"/>
    <w:uiPriority w:val="9"/>
    <w:semiHidden/>
    <w:rsid w:val="00AD1D7D"/>
    <w:rPr>
      <w:caps/>
      <w:color w:val="243F60" w:themeColor="accent1" w:themeShade="7F"/>
      <w:spacing w:val="15"/>
    </w:rPr>
  </w:style>
  <w:style w:type="character" w:customStyle="1" w:styleId="40">
    <w:name w:val="Заголовок 4 Знак"/>
    <w:basedOn w:val="a0"/>
    <w:link w:val="4"/>
    <w:uiPriority w:val="9"/>
    <w:semiHidden/>
    <w:rsid w:val="00AD1D7D"/>
    <w:rPr>
      <w:caps/>
      <w:color w:val="365F91" w:themeColor="accent1" w:themeShade="BF"/>
      <w:spacing w:val="10"/>
    </w:rPr>
  </w:style>
  <w:style w:type="character" w:customStyle="1" w:styleId="50">
    <w:name w:val="Заголовок 5 Знак"/>
    <w:basedOn w:val="a0"/>
    <w:link w:val="5"/>
    <w:uiPriority w:val="9"/>
    <w:semiHidden/>
    <w:rsid w:val="00AD1D7D"/>
    <w:rPr>
      <w:caps/>
      <w:color w:val="365F91" w:themeColor="accent1" w:themeShade="BF"/>
      <w:spacing w:val="10"/>
    </w:rPr>
  </w:style>
  <w:style w:type="character" w:customStyle="1" w:styleId="60">
    <w:name w:val="Заголовок 6 Знак"/>
    <w:basedOn w:val="a0"/>
    <w:link w:val="6"/>
    <w:uiPriority w:val="9"/>
    <w:semiHidden/>
    <w:rsid w:val="00AD1D7D"/>
    <w:rPr>
      <w:caps/>
      <w:color w:val="365F91" w:themeColor="accent1" w:themeShade="BF"/>
      <w:spacing w:val="10"/>
    </w:rPr>
  </w:style>
  <w:style w:type="character" w:customStyle="1" w:styleId="70">
    <w:name w:val="Заголовок 7 Знак"/>
    <w:basedOn w:val="a0"/>
    <w:link w:val="7"/>
    <w:uiPriority w:val="9"/>
    <w:semiHidden/>
    <w:rsid w:val="00AD1D7D"/>
    <w:rPr>
      <w:caps/>
      <w:color w:val="365F91" w:themeColor="accent1" w:themeShade="BF"/>
      <w:spacing w:val="10"/>
    </w:rPr>
  </w:style>
  <w:style w:type="character" w:customStyle="1" w:styleId="80">
    <w:name w:val="Заголовок 8 Знак"/>
    <w:basedOn w:val="a0"/>
    <w:link w:val="8"/>
    <w:uiPriority w:val="9"/>
    <w:semiHidden/>
    <w:rsid w:val="00AD1D7D"/>
    <w:rPr>
      <w:caps/>
      <w:spacing w:val="10"/>
      <w:sz w:val="18"/>
      <w:szCs w:val="18"/>
    </w:rPr>
  </w:style>
  <w:style w:type="character" w:customStyle="1" w:styleId="90">
    <w:name w:val="Заголовок 9 Знак"/>
    <w:basedOn w:val="a0"/>
    <w:link w:val="9"/>
    <w:uiPriority w:val="9"/>
    <w:semiHidden/>
    <w:rsid w:val="00AD1D7D"/>
    <w:rPr>
      <w:i/>
      <w:caps/>
      <w:spacing w:val="10"/>
      <w:sz w:val="18"/>
      <w:szCs w:val="18"/>
    </w:rPr>
  </w:style>
  <w:style w:type="paragraph" w:styleId="a3">
    <w:name w:val="caption"/>
    <w:basedOn w:val="a"/>
    <w:next w:val="a"/>
    <w:uiPriority w:val="35"/>
    <w:semiHidden/>
    <w:unhideWhenUsed/>
    <w:qFormat/>
    <w:rsid w:val="00AD1D7D"/>
    <w:rPr>
      <w:b/>
      <w:bCs/>
      <w:color w:val="365F91" w:themeColor="accent1" w:themeShade="BF"/>
      <w:sz w:val="16"/>
      <w:szCs w:val="16"/>
    </w:rPr>
  </w:style>
  <w:style w:type="paragraph" w:styleId="a4">
    <w:name w:val="Title"/>
    <w:basedOn w:val="a"/>
    <w:next w:val="a"/>
    <w:link w:val="a5"/>
    <w:uiPriority w:val="10"/>
    <w:qFormat/>
    <w:rsid w:val="00AD1D7D"/>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AD1D7D"/>
    <w:rPr>
      <w:caps/>
      <w:color w:val="4F81BD" w:themeColor="accent1"/>
      <w:spacing w:val="10"/>
      <w:kern w:val="28"/>
      <w:sz w:val="52"/>
      <w:szCs w:val="52"/>
    </w:rPr>
  </w:style>
  <w:style w:type="paragraph" w:styleId="a6">
    <w:name w:val="Subtitle"/>
    <w:basedOn w:val="a"/>
    <w:next w:val="a"/>
    <w:link w:val="a7"/>
    <w:uiPriority w:val="11"/>
    <w:qFormat/>
    <w:rsid w:val="00AD1D7D"/>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AD1D7D"/>
    <w:rPr>
      <w:caps/>
      <w:color w:val="595959" w:themeColor="text1" w:themeTint="A6"/>
      <w:spacing w:val="10"/>
      <w:sz w:val="24"/>
      <w:szCs w:val="24"/>
    </w:rPr>
  </w:style>
  <w:style w:type="character" w:styleId="a8">
    <w:name w:val="Strong"/>
    <w:qFormat/>
    <w:rsid w:val="00AD1D7D"/>
    <w:rPr>
      <w:b/>
      <w:bCs/>
    </w:rPr>
  </w:style>
  <w:style w:type="character" w:styleId="a9">
    <w:name w:val="Emphasis"/>
    <w:uiPriority w:val="20"/>
    <w:qFormat/>
    <w:rsid w:val="00AD1D7D"/>
    <w:rPr>
      <w:caps/>
      <w:color w:val="243F60" w:themeColor="accent1" w:themeShade="7F"/>
      <w:spacing w:val="5"/>
    </w:rPr>
  </w:style>
  <w:style w:type="paragraph" w:styleId="aa">
    <w:name w:val="No Spacing"/>
    <w:basedOn w:val="a"/>
    <w:link w:val="ab"/>
    <w:uiPriority w:val="1"/>
    <w:qFormat/>
    <w:rsid w:val="00AD1D7D"/>
    <w:pPr>
      <w:spacing w:after="0" w:line="240" w:lineRule="auto"/>
    </w:pPr>
  </w:style>
  <w:style w:type="character" w:customStyle="1" w:styleId="ab">
    <w:name w:val="Без интервала Знак"/>
    <w:basedOn w:val="a0"/>
    <w:link w:val="aa"/>
    <w:uiPriority w:val="1"/>
    <w:rsid w:val="00AD1D7D"/>
    <w:rPr>
      <w:sz w:val="20"/>
      <w:szCs w:val="20"/>
    </w:rPr>
  </w:style>
  <w:style w:type="paragraph" w:styleId="ac">
    <w:name w:val="List Paragraph"/>
    <w:basedOn w:val="a"/>
    <w:qFormat/>
    <w:rsid w:val="00AD1D7D"/>
    <w:pPr>
      <w:ind w:left="720"/>
      <w:contextualSpacing/>
    </w:pPr>
  </w:style>
  <w:style w:type="paragraph" w:styleId="21">
    <w:name w:val="Quote"/>
    <w:basedOn w:val="a"/>
    <w:next w:val="a"/>
    <w:link w:val="22"/>
    <w:uiPriority w:val="29"/>
    <w:qFormat/>
    <w:rsid w:val="00AD1D7D"/>
    <w:rPr>
      <w:i/>
      <w:iCs/>
    </w:rPr>
  </w:style>
  <w:style w:type="character" w:customStyle="1" w:styleId="22">
    <w:name w:val="Цитата 2 Знак"/>
    <w:basedOn w:val="a0"/>
    <w:link w:val="21"/>
    <w:uiPriority w:val="29"/>
    <w:rsid w:val="00AD1D7D"/>
    <w:rPr>
      <w:i/>
      <w:iCs/>
      <w:sz w:val="20"/>
      <w:szCs w:val="20"/>
    </w:rPr>
  </w:style>
  <w:style w:type="paragraph" w:styleId="ad">
    <w:name w:val="Intense Quote"/>
    <w:basedOn w:val="a"/>
    <w:next w:val="a"/>
    <w:link w:val="ae"/>
    <w:uiPriority w:val="30"/>
    <w:qFormat/>
    <w:rsid w:val="00AD1D7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AD1D7D"/>
    <w:rPr>
      <w:i/>
      <w:iCs/>
      <w:color w:val="4F81BD" w:themeColor="accent1"/>
      <w:sz w:val="20"/>
      <w:szCs w:val="20"/>
    </w:rPr>
  </w:style>
  <w:style w:type="character" w:styleId="af">
    <w:name w:val="Subtle Emphasis"/>
    <w:uiPriority w:val="19"/>
    <w:qFormat/>
    <w:rsid w:val="00AD1D7D"/>
    <w:rPr>
      <w:i/>
      <w:iCs/>
      <w:color w:val="243F60" w:themeColor="accent1" w:themeShade="7F"/>
    </w:rPr>
  </w:style>
  <w:style w:type="character" w:styleId="af0">
    <w:name w:val="Intense Emphasis"/>
    <w:uiPriority w:val="21"/>
    <w:qFormat/>
    <w:rsid w:val="00AD1D7D"/>
    <w:rPr>
      <w:b/>
      <w:bCs/>
      <w:caps/>
      <w:color w:val="243F60" w:themeColor="accent1" w:themeShade="7F"/>
      <w:spacing w:val="10"/>
    </w:rPr>
  </w:style>
  <w:style w:type="character" w:styleId="af1">
    <w:name w:val="Subtle Reference"/>
    <w:uiPriority w:val="31"/>
    <w:qFormat/>
    <w:rsid w:val="00AD1D7D"/>
    <w:rPr>
      <w:b/>
      <w:bCs/>
      <w:color w:val="4F81BD" w:themeColor="accent1"/>
    </w:rPr>
  </w:style>
  <w:style w:type="character" w:styleId="af2">
    <w:name w:val="Intense Reference"/>
    <w:uiPriority w:val="32"/>
    <w:qFormat/>
    <w:rsid w:val="00AD1D7D"/>
    <w:rPr>
      <w:b/>
      <w:bCs/>
      <w:i/>
      <w:iCs/>
      <w:caps/>
      <w:color w:val="4F81BD" w:themeColor="accent1"/>
    </w:rPr>
  </w:style>
  <w:style w:type="character" w:styleId="af3">
    <w:name w:val="Book Title"/>
    <w:uiPriority w:val="33"/>
    <w:qFormat/>
    <w:rsid w:val="00AD1D7D"/>
    <w:rPr>
      <w:b/>
      <w:bCs/>
      <w:i/>
      <w:iCs/>
      <w:spacing w:val="9"/>
    </w:rPr>
  </w:style>
  <w:style w:type="paragraph" w:styleId="af4">
    <w:name w:val="TOC Heading"/>
    <w:basedOn w:val="1"/>
    <w:next w:val="a"/>
    <w:uiPriority w:val="39"/>
    <w:semiHidden/>
    <w:unhideWhenUsed/>
    <w:qFormat/>
    <w:rsid w:val="00AD1D7D"/>
    <w:pPr>
      <w:outlineLvl w:val="9"/>
    </w:pPr>
  </w:style>
  <w:style w:type="paragraph" w:styleId="af5">
    <w:name w:val="Normal (Web)"/>
    <w:basedOn w:val="a"/>
    <w:unhideWhenUsed/>
    <w:rsid w:val="0069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5D78"/>
  </w:style>
  <w:style w:type="character" w:customStyle="1" w:styleId="c7">
    <w:name w:val="c7"/>
    <w:basedOn w:val="a0"/>
    <w:rsid w:val="00DE6DDC"/>
  </w:style>
  <w:style w:type="character" w:customStyle="1" w:styleId="c5">
    <w:name w:val="c5"/>
    <w:basedOn w:val="a0"/>
    <w:rsid w:val="00DE6DDC"/>
  </w:style>
  <w:style w:type="paragraph" w:customStyle="1" w:styleId="c1">
    <w:name w:val="c1"/>
    <w:basedOn w:val="a"/>
    <w:rsid w:val="00DE6DD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
    <w:rsid w:val="00DE6DDC"/>
    <w:pPr>
      <w:suppressAutoHyphens/>
      <w:spacing w:before="280" w:after="280" w:line="240" w:lineRule="auto"/>
    </w:pPr>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05B4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05B48"/>
    <w:rPr>
      <w:rFonts w:ascii="Tahoma"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58"/>
    <w:pPr>
      <w:spacing w:before="0"/>
    </w:pPr>
    <w:rPr>
      <w:lang w:val="ru-RU" w:bidi="ar-SA"/>
    </w:rPr>
  </w:style>
  <w:style w:type="paragraph" w:styleId="1">
    <w:name w:val="heading 1"/>
    <w:basedOn w:val="a"/>
    <w:next w:val="a"/>
    <w:link w:val="10"/>
    <w:uiPriority w:val="9"/>
    <w:qFormat/>
    <w:rsid w:val="00AD1D7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iPriority w:val="9"/>
    <w:unhideWhenUsed/>
    <w:qFormat/>
    <w:rsid w:val="00AD1D7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AD1D7D"/>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AD1D7D"/>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AD1D7D"/>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AD1D7D"/>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AD1D7D"/>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AD1D7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D1D7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D7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D1D7D"/>
    <w:rPr>
      <w:caps/>
      <w:spacing w:val="15"/>
      <w:shd w:val="clear" w:color="auto" w:fill="DBE5F1" w:themeFill="accent1" w:themeFillTint="33"/>
    </w:rPr>
  </w:style>
  <w:style w:type="character" w:customStyle="1" w:styleId="30">
    <w:name w:val="Заголовок 3 Знак"/>
    <w:basedOn w:val="a0"/>
    <w:link w:val="3"/>
    <w:uiPriority w:val="9"/>
    <w:semiHidden/>
    <w:rsid w:val="00AD1D7D"/>
    <w:rPr>
      <w:caps/>
      <w:color w:val="243F60" w:themeColor="accent1" w:themeShade="7F"/>
      <w:spacing w:val="15"/>
    </w:rPr>
  </w:style>
  <w:style w:type="character" w:customStyle="1" w:styleId="40">
    <w:name w:val="Заголовок 4 Знак"/>
    <w:basedOn w:val="a0"/>
    <w:link w:val="4"/>
    <w:uiPriority w:val="9"/>
    <w:semiHidden/>
    <w:rsid w:val="00AD1D7D"/>
    <w:rPr>
      <w:caps/>
      <w:color w:val="365F91" w:themeColor="accent1" w:themeShade="BF"/>
      <w:spacing w:val="10"/>
    </w:rPr>
  </w:style>
  <w:style w:type="character" w:customStyle="1" w:styleId="50">
    <w:name w:val="Заголовок 5 Знак"/>
    <w:basedOn w:val="a0"/>
    <w:link w:val="5"/>
    <w:uiPriority w:val="9"/>
    <w:semiHidden/>
    <w:rsid w:val="00AD1D7D"/>
    <w:rPr>
      <w:caps/>
      <w:color w:val="365F91" w:themeColor="accent1" w:themeShade="BF"/>
      <w:spacing w:val="10"/>
    </w:rPr>
  </w:style>
  <w:style w:type="character" w:customStyle="1" w:styleId="60">
    <w:name w:val="Заголовок 6 Знак"/>
    <w:basedOn w:val="a0"/>
    <w:link w:val="6"/>
    <w:uiPriority w:val="9"/>
    <w:semiHidden/>
    <w:rsid w:val="00AD1D7D"/>
    <w:rPr>
      <w:caps/>
      <w:color w:val="365F91" w:themeColor="accent1" w:themeShade="BF"/>
      <w:spacing w:val="10"/>
    </w:rPr>
  </w:style>
  <w:style w:type="character" w:customStyle="1" w:styleId="70">
    <w:name w:val="Заголовок 7 Знак"/>
    <w:basedOn w:val="a0"/>
    <w:link w:val="7"/>
    <w:uiPriority w:val="9"/>
    <w:semiHidden/>
    <w:rsid w:val="00AD1D7D"/>
    <w:rPr>
      <w:caps/>
      <w:color w:val="365F91" w:themeColor="accent1" w:themeShade="BF"/>
      <w:spacing w:val="10"/>
    </w:rPr>
  </w:style>
  <w:style w:type="character" w:customStyle="1" w:styleId="80">
    <w:name w:val="Заголовок 8 Знак"/>
    <w:basedOn w:val="a0"/>
    <w:link w:val="8"/>
    <w:uiPriority w:val="9"/>
    <w:semiHidden/>
    <w:rsid w:val="00AD1D7D"/>
    <w:rPr>
      <w:caps/>
      <w:spacing w:val="10"/>
      <w:sz w:val="18"/>
      <w:szCs w:val="18"/>
    </w:rPr>
  </w:style>
  <w:style w:type="character" w:customStyle="1" w:styleId="90">
    <w:name w:val="Заголовок 9 Знак"/>
    <w:basedOn w:val="a0"/>
    <w:link w:val="9"/>
    <w:uiPriority w:val="9"/>
    <w:semiHidden/>
    <w:rsid w:val="00AD1D7D"/>
    <w:rPr>
      <w:i/>
      <w:caps/>
      <w:spacing w:val="10"/>
      <w:sz w:val="18"/>
      <w:szCs w:val="18"/>
    </w:rPr>
  </w:style>
  <w:style w:type="paragraph" w:styleId="a3">
    <w:name w:val="caption"/>
    <w:basedOn w:val="a"/>
    <w:next w:val="a"/>
    <w:uiPriority w:val="35"/>
    <w:semiHidden/>
    <w:unhideWhenUsed/>
    <w:qFormat/>
    <w:rsid w:val="00AD1D7D"/>
    <w:rPr>
      <w:b/>
      <w:bCs/>
      <w:color w:val="365F91" w:themeColor="accent1" w:themeShade="BF"/>
      <w:sz w:val="16"/>
      <w:szCs w:val="16"/>
    </w:rPr>
  </w:style>
  <w:style w:type="paragraph" w:styleId="a4">
    <w:name w:val="Title"/>
    <w:basedOn w:val="a"/>
    <w:next w:val="a"/>
    <w:link w:val="a5"/>
    <w:uiPriority w:val="10"/>
    <w:qFormat/>
    <w:rsid w:val="00AD1D7D"/>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AD1D7D"/>
    <w:rPr>
      <w:caps/>
      <w:color w:val="4F81BD" w:themeColor="accent1"/>
      <w:spacing w:val="10"/>
      <w:kern w:val="28"/>
      <w:sz w:val="52"/>
      <w:szCs w:val="52"/>
    </w:rPr>
  </w:style>
  <w:style w:type="paragraph" w:styleId="a6">
    <w:name w:val="Subtitle"/>
    <w:basedOn w:val="a"/>
    <w:next w:val="a"/>
    <w:link w:val="a7"/>
    <w:uiPriority w:val="11"/>
    <w:qFormat/>
    <w:rsid w:val="00AD1D7D"/>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AD1D7D"/>
    <w:rPr>
      <w:caps/>
      <w:color w:val="595959" w:themeColor="text1" w:themeTint="A6"/>
      <w:spacing w:val="10"/>
      <w:sz w:val="24"/>
      <w:szCs w:val="24"/>
    </w:rPr>
  </w:style>
  <w:style w:type="character" w:styleId="a8">
    <w:name w:val="Strong"/>
    <w:qFormat/>
    <w:rsid w:val="00AD1D7D"/>
    <w:rPr>
      <w:b/>
      <w:bCs/>
    </w:rPr>
  </w:style>
  <w:style w:type="character" w:styleId="a9">
    <w:name w:val="Emphasis"/>
    <w:uiPriority w:val="20"/>
    <w:qFormat/>
    <w:rsid w:val="00AD1D7D"/>
    <w:rPr>
      <w:caps/>
      <w:color w:val="243F60" w:themeColor="accent1" w:themeShade="7F"/>
      <w:spacing w:val="5"/>
    </w:rPr>
  </w:style>
  <w:style w:type="paragraph" w:styleId="aa">
    <w:name w:val="No Spacing"/>
    <w:basedOn w:val="a"/>
    <w:link w:val="ab"/>
    <w:uiPriority w:val="1"/>
    <w:qFormat/>
    <w:rsid w:val="00AD1D7D"/>
    <w:pPr>
      <w:spacing w:after="0" w:line="240" w:lineRule="auto"/>
    </w:pPr>
  </w:style>
  <w:style w:type="character" w:customStyle="1" w:styleId="ab">
    <w:name w:val="Без интервала Знак"/>
    <w:basedOn w:val="a0"/>
    <w:link w:val="aa"/>
    <w:uiPriority w:val="1"/>
    <w:rsid w:val="00AD1D7D"/>
    <w:rPr>
      <w:sz w:val="20"/>
      <w:szCs w:val="20"/>
    </w:rPr>
  </w:style>
  <w:style w:type="paragraph" w:styleId="ac">
    <w:name w:val="List Paragraph"/>
    <w:basedOn w:val="a"/>
    <w:qFormat/>
    <w:rsid w:val="00AD1D7D"/>
    <w:pPr>
      <w:ind w:left="720"/>
      <w:contextualSpacing/>
    </w:pPr>
  </w:style>
  <w:style w:type="paragraph" w:styleId="21">
    <w:name w:val="Quote"/>
    <w:basedOn w:val="a"/>
    <w:next w:val="a"/>
    <w:link w:val="22"/>
    <w:uiPriority w:val="29"/>
    <w:qFormat/>
    <w:rsid w:val="00AD1D7D"/>
    <w:rPr>
      <w:i/>
      <w:iCs/>
    </w:rPr>
  </w:style>
  <w:style w:type="character" w:customStyle="1" w:styleId="22">
    <w:name w:val="Цитата 2 Знак"/>
    <w:basedOn w:val="a0"/>
    <w:link w:val="21"/>
    <w:uiPriority w:val="29"/>
    <w:rsid w:val="00AD1D7D"/>
    <w:rPr>
      <w:i/>
      <w:iCs/>
      <w:sz w:val="20"/>
      <w:szCs w:val="20"/>
    </w:rPr>
  </w:style>
  <w:style w:type="paragraph" w:styleId="ad">
    <w:name w:val="Intense Quote"/>
    <w:basedOn w:val="a"/>
    <w:next w:val="a"/>
    <w:link w:val="ae"/>
    <w:uiPriority w:val="30"/>
    <w:qFormat/>
    <w:rsid w:val="00AD1D7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AD1D7D"/>
    <w:rPr>
      <w:i/>
      <w:iCs/>
      <w:color w:val="4F81BD" w:themeColor="accent1"/>
      <w:sz w:val="20"/>
      <w:szCs w:val="20"/>
    </w:rPr>
  </w:style>
  <w:style w:type="character" w:styleId="af">
    <w:name w:val="Subtle Emphasis"/>
    <w:uiPriority w:val="19"/>
    <w:qFormat/>
    <w:rsid w:val="00AD1D7D"/>
    <w:rPr>
      <w:i/>
      <w:iCs/>
      <w:color w:val="243F60" w:themeColor="accent1" w:themeShade="7F"/>
    </w:rPr>
  </w:style>
  <w:style w:type="character" w:styleId="af0">
    <w:name w:val="Intense Emphasis"/>
    <w:uiPriority w:val="21"/>
    <w:qFormat/>
    <w:rsid w:val="00AD1D7D"/>
    <w:rPr>
      <w:b/>
      <w:bCs/>
      <w:caps/>
      <w:color w:val="243F60" w:themeColor="accent1" w:themeShade="7F"/>
      <w:spacing w:val="10"/>
    </w:rPr>
  </w:style>
  <w:style w:type="character" w:styleId="af1">
    <w:name w:val="Subtle Reference"/>
    <w:uiPriority w:val="31"/>
    <w:qFormat/>
    <w:rsid w:val="00AD1D7D"/>
    <w:rPr>
      <w:b/>
      <w:bCs/>
      <w:color w:val="4F81BD" w:themeColor="accent1"/>
    </w:rPr>
  </w:style>
  <w:style w:type="character" w:styleId="af2">
    <w:name w:val="Intense Reference"/>
    <w:uiPriority w:val="32"/>
    <w:qFormat/>
    <w:rsid w:val="00AD1D7D"/>
    <w:rPr>
      <w:b/>
      <w:bCs/>
      <w:i/>
      <w:iCs/>
      <w:caps/>
      <w:color w:val="4F81BD" w:themeColor="accent1"/>
    </w:rPr>
  </w:style>
  <w:style w:type="character" w:styleId="af3">
    <w:name w:val="Book Title"/>
    <w:uiPriority w:val="33"/>
    <w:qFormat/>
    <w:rsid w:val="00AD1D7D"/>
    <w:rPr>
      <w:b/>
      <w:bCs/>
      <w:i/>
      <w:iCs/>
      <w:spacing w:val="9"/>
    </w:rPr>
  </w:style>
  <w:style w:type="paragraph" w:styleId="af4">
    <w:name w:val="TOC Heading"/>
    <w:basedOn w:val="1"/>
    <w:next w:val="a"/>
    <w:uiPriority w:val="39"/>
    <w:semiHidden/>
    <w:unhideWhenUsed/>
    <w:qFormat/>
    <w:rsid w:val="00AD1D7D"/>
    <w:pPr>
      <w:outlineLvl w:val="9"/>
    </w:pPr>
  </w:style>
  <w:style w:type="paragraph" w:styleId="af5">
    <w:name w:val="Normal (Web)"/>
    <w:basedOn w:val="a"/>
    <w:unhideWhenUsed/>
    <w:rsid w:val="0069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5D78"/>
  </w:style>
  <w:style w:type="character" w:customStyle="1" w:styleId="c7">
    <w:name w:val="c7"/>
    <w:basedOn w:val="a0"/>
    <w:rsid w:val="00DE6DDC"/>
  </w:style>
  <w:style w:type="character" w:customStyle="1" w:styleId="c5">
    <w:name w:val="c5"/>
    <w:basedOn w:val="a0"/>
    <w:rsid w:val="00DE6DDC"/>
  </w:style>
  <w:style w:type="paragraph" w:customStyle="1" w:styleId="c1">
    <w:name w:val="c1"/>
    <w:basedOn w:val="a"/>
    <w:rsid w:val="00DE6DD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
    <w:rsid w:val="00DE6DDC"/>
    <w:pPr>
      <w:suppressAutoHyphens/>
      <w:spacing w:before="280" w:after="280" w:line="240" w:lineRule="auto"/>
    </w:pPr>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05B4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05B48"/>
    <w:rPr>
      <w:rFonts w:ascii="Tahoma"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5504">
      <w:bodyDiv w:val="1"/>
      <w:marLeft w:val="0"/>
      <w:marRight w:val="0"/>
      <w:marTop w:val="0"/>
      <w:marBottom w:val="0"/>
      <w:divBdr>
        <w:top w:val="none" w:sz="0" w:space="0" w:color="auto"/>
        <w:left w:val="none" w:sz="0" w:space="0" w:color="auto"/>
        <w:bottom w:val="none" w:sz="0" w:space="0" w:color="auto"/>
        <w:right w:val="none" w:sz="0" w:space="0" w:color="auto"/>
      </w:divBdr>
    </w:div>
    <w:div w:id="385299687">
      <w:bodyDiv w:val="1"/>
      <w:marLeft w:val="0"/>
      <w:marRight w:val="0"/>
      <w:marTop w:val="0"/>
      <w:marBottom w:val="0"/>
      <w:divBdr>
        <w:top w:val="none" w:sz="0" w:space="0" w:color="auto"/>
        <w:left w:val="none" w:sz="0" w:space="0" w:color="auto"/>
        <w:bottom w:val="none" w:sz="0" w:space="0" w:color="auto"/>
        <w:right w:val="none" w:sz="0" w:space="0" w:color="auto"/>
      </w:divBdr>
    </w:div>
    <w:div w:id="16859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Remont</cp:lastModifiedBy>
  <cp:revision>4</cp:revision>
  <cp:lastPrinted>2019-02-19T19:22:00Z</cp:lastPrinted>
  <dcterms:created xsi:type="dcterms:W3CDTF">2019-02-28T20:06:00Z</dcterms:created>
  <dcterms:modified xsi:type="dcterms:W3CDTF">2019-02-28T20:07:00Z</dcterms:modified>
</cp:coreProperties>
</file>